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3F40" w:rsidRDefault="00C17D7C">
      <w:pPr>
        <w:pStyle w:val="Ttulo"/>
      </w:pPr>
      <w:bookmarkStart w:id="0" w:name="_GoBack"/>
      <w:bookmarkEnd w:id="0"/>
      <w:r>
        <w:t>TERMO DE CO</w:t>
      </w:r>
      <w:r w:rsidR="00FF7D13">
        <w:t>MPR</w:t>
      </w:r>
      <w:r w:rsidR="00B824AD">
        <w:t xml:space="preserve">OMISSO DE </w:t>
      </w:r>
      <w:r w:rsidR="00723F40">
        <w:t xml:space="preserve">REALIZAÇÃO DE </w:t>
      </w:r>
    </w:p>
    <w:p w:rsidR="00C17D7C" w:rsidRDefault="00A05175">
      <w:pPr>
        <w:pStyle w:val="Ttulo"/>
      </w:pPr>
      <w:r>
        <w:t>ESTÁGIO</w:t>
      </w:r>
      <w:r w:rsidR="00726990">
        <w:t xml:space="preserve"> DE INICIAÇÃO CIENTÍFICA</w:t>
      </w:r>
    </w:p>
    <w:p w:rsidR="00C17D7C" w:rsidRDefault="00C17D7C">
      <w:pPr>
        <w:jc w:val="center"/>
        <w:rPr>
          <w:b/>
          <w:sz w:val="28"/>
        </w:rPr>
      </w:pPr>
    </w:p>
    <w:p w:rsidR="00B824AD" w:rsidRPr="00454674" w:rsidRDefault="00C17D7C" w:rsidP="00473ABF">
      <w:pPr>
        <w:tabs>
          <w:tab w:val="left" w:pos="2552"/>
        </w:tabs>
        <w:jc w:val="both"/>
        <w:rPr>
          <w:szCs w:val="24"/>
        </w:rPr>
      </w:pPr>
      <w:r w:rsidRPr="00454674">
        <w:rPr>
          <w:sz w:val="24"/>
          <w:szCs w:val="24"/>
        </w:rPr>
        <w:t xml:space="preserve">Termo de Compromisso que entre si fazem a </w:t>
      </w:r>
      <w:r w:rsidRPr="00454674">
        <w:rPr>
          <w:b/>
          <w:sz w:val="24"/>
          <w:szCs w:val="24"/>
        </w:rPr>
        <w:t>FACULDADE DE MEDICINA DE SÃO JOSÉ DO RIO PRETO – Autarquia Estadual – Lei nº 8899 de 27/09/94 (Reconhecida pelo Decreto Federal nº 74.179 de 14/06/74)</w:t>
      </w:r>
      <w:r w:rsidRPr="00454674">
        <w:rPr>
          <w:sz w:val="24"/>
          <w:szCs w:val="24"/>
        </w:rPr>
        <w:t xml:space="preserve"> com sede à Av. Brigadeiro Faria Lima, 5416,</w:t>
      </w:r>
      <w:r w:rsidR="00723F40" w:rsidRPr="00454674">
        <w:rPr>
          <w:sz w:val="24"/>
          <w:szCs w:val="24"/>
        </w:rPr>
        <w:t xml:space="preserve"> </w:t>
      </w:r>
      <w:r w:rsidRPr="00454674">
        <w:rPr>
          <w:sz w:val="24"/>
          <w:szCs w:val="24"/>
        </w:rPr>
        <w:t xml:space="preserve">inscrita no CGC/MF sob o n° 00326036/0001-60, representada por seu Diretor Geral </w:t>
      </w:r>
      <w:r w:rsidRPr="00454674">
        <w:rPr>
          <w:b/>
          <w:sz w:val="24"/>
          <w:szCs w:val="24"/>
        </w:rPr>
        <w:t xml:space="preserve">PROF. DR. </w:t>
      </w:r>
      <w:r w:rsidR="00E75AC0">
        <w:rPr>
          <w:b/>
          <w:sz w:val="24"/>
          <w:szCs w:val="24"/>
        </w:rPr>
        <w:t>HELENCAR IGNÁCIO</w:t>
      </w:r>
      <w:r w:rsidRPr="00454674">
        <w:rPr>
          <w:b/>
          <w:sz w:val="24"/>
          <w:szCs w:val="24"/>
        </w:rPr>
        <w:t xml:space="preserve">, </w:t>
      </w:r>
      <w:r w:rsidRPr="00454674">
        <w:rPr>
          <w:sz w:val="24"/>
          <w:szCs w:val="24"/>
        </w:rPr>
        <w:t xml:space="preserve">doravante denominada </w:t>
      </w:r>
      <w:r w:rsidR="00755A87">
        <w:rPr>
          <w:sz w:val="24"/>
          <w:szCs w:val="24"/>
        </w:rPr>
        <w:t>C</w:t>
      </w:r>
      <w:r w:rsidR="00755A87" w:rsidRPr="00454674">
        <w:rPr>
          <w:sz w:val="24"/>
          <w:szCs w:val="24"/>
        </w:rPr>
        <w:t>oncedente</w:t>
      </w:r>
      <w:r w:rsidR="00473ABF">
        <w:rPr>
          <w:sz w:val="24"/>
          <w:szCs w:val="24"/>
        </w:rPr>
        <w:t xml:space="preserve">; </w:t>
      </w:r>
      <w:proofErr w:type="spellStart"/>
      <w:proofErr w:type="gramStart"/>
      <w:r w:rsidR="00473ABF">
        <w:rPr>
          <w:sz w:val="24"/>
          <w:szCs w:val="24"/>
        </w:rPr>
        <w:t>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</w:t>
      </w:r>
      <w:proofErr w:type="spellEnd"/>
      <w:proofErr w:type="gram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</w:t>
      </w:r>
      <w:proofErr w:type="spellEnd"/>
      <w:r w:rsidR="00473ABF">
        <w:rPr>
          <w:sz w:val="24"/>
          <w:szCs w:val="24"/>
        </w:rPr>
        <w:t xml:space="preserve">  </w:t>
      </w:r>
      <w:proofErr w:type="spellStart"/>
      <w:r w:rsidR="00473ABF">
        <w:rPr>
          <w:sz w:val="24"/>
          <w:szCs w:val="24"/>
        </w:rPr>
        <w:t>xxxxxxxxxx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xxxxxxxxxxxxxxxxxxxxxxxxxxx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xxxxxxxxxxxxx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xxxxxxxxxxxxxxxxx</w:t>
      </w:r>
      <w:proofErr w:type="spellEnd"/>
      <w:r w:rsidR="00473ABF">
        <w:rPr>
          <w:sz w:val="24"/>
          <w:szCs w:val="24"/>
        </w:rPr>
        <w:t xml:space="preserve">, doravante designada simplesmente Instituição de Ensino e o(a) </w:t>
      </w:r>
      <w:r w:rsidR="00961454">
        <w:rPr>
          <w:sz w:val="24"/>
          <w:szCs w:val="24"/>
        </w:rPr>
        <w:t>o</w:t>
      </w:r>
      <w:r w:rsidR="00473ABF">
        <w:rPr>
          <w:sz w:val="24"/>
          <w:szCs w:val="24"/>
        </w:rPr>
        <w:t xml:space="preserve">(a) </w:t>
      </w:r>
      <w:r w:rsidR="00961454">
        <w:rPr>
          <w:sz w:val="24"/>
          <w:szCs w:val="24"/>
        </w:rPr>
        <w:t xml:space="preserve">Aluno(a) </w:t>
      </w:r>
      <w:proofErr w:type="spellStart"/>
      <w:r w:rsidR="00473ABF">
        <w:rPr>
          <w:sz w:val="24"/>
          <w:szCs w:val="24"/>
        </w:rPr>
        <w:t>Xxxxxxxx</w:t>
      </w:r>
      <w:proofErr w:type="spellEnd"/>
      <w:r w:rsidR="00473ABF">
        <w:rPr>
          <w:sz w:val="24"/>
          <w:szCs w:val="24"/>
        </w:rPr>
        <w:t xml:space="preserve">, RG </w:t>
      </w:r>
      <w:proofErr w:type="spellStart"/>
      <w:r w:rsidR="00473ABF">
        <w:rPr>
          <w:sz w:val="24"/>
          <w:szCs w:val="24"/>
        </w:rPr>
        <w:t>xxxxx</w:t>
      </w:r>
      <w:proofErr w:type="spellEnd"/>
      <w:r w:rsidR="00473ABF">
        <w:rPr>
          <w:sz w:val="24"/>
          <w:szCs w:val="24"/>
        </w:rPr>
        <w:t xml:space="preserve"> e CPF </w:t>
      </w:r>
      <w:proofErr w:type="spellStart"/>
      <w:r w:rsidR="00473ABF">
        <w:rPr>
          <w:sz w:val="24"/>
          <w:szCs w:val="24"/>
        </w:rPr>
        <w:t>xxxx</w:t>
      </w:r>
      <w:proofErr w:type="spellEnd"/>
      <w:r w:rsidR="00473ABF">
        <w:rPr>
          <w:sz w:val="24"/>
          <w:szCs w:val="24"/>
        </w:rPr>
        <w:t>, doravante denominado Estagiário(a)”.</w:t>
      </w:r>
    </w:p>
    <w:p w:rsidR="00473ABF" w:rsidRDefault="00473ABF">
      <w:pPr>
        <w:pStyle w:val="Ttulo1"/>
        <w:rPr>
          <w:szCs w:val="24"/>
        </w:rPr>
      </w:pPr>
    </w:p>
    <w:p w:rsidR="00C17D7C" w:rsidRPr="00454674" w:rsidRDefault="00C17D7C">
      <w:pPr>
        <w:pStyle w:val="Ttulo1"/>
        <w:rPr>
          <w:szCs w:val="24"/>
        </w:rPr>
      </w:pPr>
      <w:r w:rsidRPr="00454674">
        <w:rPr>
          <w:szCs w:val="24"/>
        </w:rPr>
        <w:t>CLÁUSULA PRIMEIRA – DO OBJETO</w:t>
      </w:r>
    </w:p>
    <w:p w:rsidR="00473ABF" w:rsidRPr="00495908" w:rsidRDefault="00454674" w:rsidP="00473ABF">
      <w:pPr>
        <w:pStyle w:val="Corpodetexto"/>
        <w:rPr>
          <w:szCs w:val="24"/>
        </w:rPr>
      </w:pPr>
      <w:r w:rsidRPr="00454674">
        <w:rPr>
          <w:szCs w:val="24"/>
        </w:rPr>
        <w:t xml:space="preserve"> </w:t>
      </w:r>
      <w:r w:rsidRPr="00454674">
        <w:rPr>
          <w:szCs w:val="24"/>
        </w:rPr>
        <w:tab/>
      </w:r>
      <w:r w:rsidR="00C17D7C" w:rsidRPr="00454674">
        <w:rPr>
          <w:szCs w:val="24"/>
        </w:rPr>
        <w:t>I.1</w:t>
      </w:r>
      <w:r w:rsidR="00693758">
        <w:rPr>
          <w:szCs w:val="24"/>
        </w:rPr>
        <w:t xml:space="preserve">  É objeto deste </w:t>
      </w:r>
      <w:r w:rsidR="00A05380">
        <w:rPr>
          <w:szCs w:val="24"/>
        </w:rPr>
        <w:t xml:space="preserve">é </w:t>
      </w:r>
      <w:r w:rsidR="00693758">
        <w:rPr>
          <w:szCs w:val="24"/>
        </w:rPr>
        <w:t xml:space="preserve">a realização do </w:t>
      </w:r>
      <w:r w:rsidR="00A05175">
        <w:rPr>
          <w:b/>
          <w:szCs w:val="24"/>
          <w:lang w:val="pt-BR"/>
        </w:rPr>
        <w:t>Estágio</w:t>
      </w:r>
      <w:r w:rsidR="00693758" w:rsidRPr="00693758">
        <w:rPr>
          <w:b/>
          <w:szCs w:val="24"/>
        </w:rPr>
        <w:t xml:space="preserve"> de</w:t>
      </w:r>
      <w:r w:rsidR="00C17D7C" w:rsidRPr="00454674">
        <w:rPr>
          <w:szCs w:val="24"/>
        </w:rPr>
        <w:t xml:space="preserve"> </w:t>
      </w:r>
      <w:r w:rsidR="00693758">
        <w:rPr>
          <w:b/>
          <w:szCs w:val="24"/>
        </w:rPr>
        <w:t>Iniciação Científica</w:t>
      </w:r>
      <w:r w:rsidR="00C17D7C" w:rsidRPr="00454674">
        <w:rPr>
          <w:b/>
          <w:szCs w:val="24"/>
        </w:rPr>
        <w:t xml:space="preserve">  </w:t>
      </w:r>
      <w:r w:rsidR="00C17D7C" w:rsidRPr="00454674">
        <w:rPr>
          <w:szCs w:val="24"/>
        </w:rPr>
        <w:t xml:space="preserve">junto ao </w:t>
      </w:r>
      <w:r w:rsidR="00614182" w:rsidRPr="00495908">
        <w:rPr>
          <w:szCs w:val="24"/>
        </w:rPr>
        <w:t xml:space="preserve">(digitar o nome da unidade onde será realizada a pesquisa), </w:t>
      </w:r>
      <w:r w:rsidR="00601746" w:rsidRPr="00495908">
        <w:rPr>
          <w:szCs w:val="24"/>
        </w:rPr>
        <w:t xml:space="preserve"> </w:t>
      </w:r>
      <w:r w:rsidR="00723F40" w:rsidRPr="00495908">
        <w:rPr>
          <w:szCs w:val="24"/>
        </w:rPr>
        <w:t xml:space="preserve">vinculado ao </w:t>
      </w:r>
      <w:r w:rsidR="00755A87" w:rsidRPr="00495908">
        <w:rPr>
          <w:szCs w:val="24"/>
        </w:rPr>
        <w:t>Departamento</w:t>
      </w:r>
      <w:r w:rsidR="00473ABF" w:rsidRPr="00495908">
        <w:rPr>
          <w:szCs w:val="24"/>
        </w:rPr>
        <w:t xml:space="preserve"> XXXXXXXXXX, </w:t>
      </w:r>
      <w:r w:rsidR="00755A87" w:rsidRPr="00495908">
        <w:rPr>
          <w:szCs w:val="24"/>
        </w:rPr>
        <w:t>Disciplina</w:t>
      </w:r>
      <w:r w:rsidR="00473ABF" w:rsidRPr="00495908">
        <w:rPr>
          <w:szCs w:val="24"/>
        </w:rPr>
        <w:t xml:space="preserve"> XXXXXXXXX </w:t>
      </w:r>
      <w:r w:rsidR="00755A87">
        <w:rPr>
          <w:szCs w:val="24"/>
        </w:rPr>
        <w:t>o</w:t>
      </w:r>
      <w:r w:rsidR="00755A87" w:rsidRPr="00495908">
        <w:rPr>
          <w:szCs w:val="24"/>
        </w:rPr>
        <w:t xml:space="preserve">u Serviço </w:t>
      </w:r>
      <w:r w:rsidR="00473ABF" w:rsidRPr="00495908">
        <w:rPr>
          <w:szCs w:val="24"/>
        </w:rPr>
        <w:t>de XXXXXXXXX  da FAMERP – Faculdade de Medicina de São José do Rio Preto ou FUNFARME - Hospital de Base de São José do Rio  Preto.</w:t>
      </w:r>
    </w:p>
    <w:p w:rsidR="00B824AD" w:rsidRPr="00454674" w:rsidRDefault="00B824AD">
      <w:pPr>
        <w:pStyle w:val="Corpodetexto"/>
        <w:rPr>
          <w:b/>
          <w:szCs w:val="24"/>
        </w:rPr>
      </w:pPr>
    </w:p>
    <w:p w:rsidR="00C17D7C" w:rsidRPr="00312260" w:rsidRDefault="00C17D7C">
      <w:pPr>
        <w:pStyle w:val="Corpodetexto"/>
        <w:rPr>
          <w:b/>
          <w:szCs w:val="24"/>
          <w:lang w:val="pt-BR"/>
        </w:rPr>
      </w:pPr>
      <w:r w:rsidRPr="00454674">
        <w:rPr>
          <w:b/>
          <w:szCs w:val="24"/>
        </w:rPr>
        <w:t>CLÁ</w:t>
      </w:r>
      <w:r w:rsidR="00FF7D13" w:rsidRPr="00454674">
        <w:rPr>
          <w:b/>
          <w:szCs w:val="24"/>
        </w:rPr>
        <w:t xml:space="preserve">USULA SEGUNDA – DAS CONDIÇÕES DO </w:t>
      </w:r>
      <w:r w:rsidR="00312260">
        <w:rPr>
          <w:b/>
          <w:szCs w:val="24"/>
          <w:lang w:val="pt-BR"/>
        </w:rPr>
        <w:t>ALUNO</w:t>
      </w:r>
    </w:p>
    <w:p w:rsidR="00C17D7C" w:rsidRPr="00454674" w:rsidRDefault="00C17D7C">
      <w:pPr>
        <w:pStyle w:val="Corpodetexto"/>
        <w:rPr>
          <w:szCs w:val="24"/>
        </w:rPr>
      </w:pPr>
      <w:r w:rsidRPr="00454674">
        <w:rPr>
          <w:b/>
          <w:szCs w:val="24"/>
        </w:rPr>
        <w:tab/>
      </w:r>
      <w:r w:rsidRPr="00454674">
        <w:rPr>
          <w:szCs w:val="24"/>
        </w:rPr>
        <w:t>I.1</w:t>
      </w:r>
      <w:r w:rsidR="00FF7D13" w:rsidRPr="00454674">
        <w:rPr>
          <w:szCs w:val="24"/>
        </w:rPr>
        <w:t xml:space="preserve"> Durante o período d</w:t>
      </w:r>
      <w:r w:rsidR="00953A43" w:rsidRPr="00454674">
        <w:rPr>
          <w:szCs w:val="24"/>
        </w:rPr>
        <w:t xml:space="preserve">e realização do </w:t>
      </w:r>
      <w:r w:rsidR="00FF7D13" w:rsidRPr="00454674">
        <w:rPr>
          <w:szCs w:val="24"/>
        </w:rPr>
        <w:t xml:space="preserve"> </w:t>
      </w:r>
      <w:r w:rsidR="00A05175">
        <w:rPr>
          <w:szCs w:val="24"/>
          <w:lang w:val="pt-BR"/>
        </w:rPr>
        <w:t>Estágio</w:t>
      </w:r>
      <w:r w:rsidR="00953A43" w:rsidRPr="00454674">
        <w:rPr>
          <w:szCs w:val="24"/>
        </w:rPr>
        <w:t xml:space="preserve"> de </w:t>
      </w:r>
      <w:r w:rsidR="00A05380">
        <w:rPr>
          <w:szCs w:val="24"/>
        </w:rPr>
        <w:t>Iniciação Científica</w:t>
      </w:r>
      <w:r w:rsidR="00FF7D13" w:rsidRPr="00454674">
        <w:rPr>
          <w:szCs w:val="24"/>
        </w:rPr>
        <w:t>, o</w:t>
      </w:r>
      <w:r w:rsidR="00A05380">
        <w:rPr>
          <w:szCs w:val="24"/>
        </w:rPr>
        <w:t>(a)</w:t>
      </w:r>
      <w:r w:rsidR="00FF7D13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Pr="00454674">
        <w:rPr>
          <w:szCs w:val="24"/>
        </w:rPr>
        <w:t xml:space="preserve">, sujeitar-se à ao regulamento da CONCEDENTE e pautará sua conduta  técnica segundo orientação do Profissional </w:t>
      </w:r>
      <w:r w:rsidR="00953A43" w:rsidRPr="00454674">
        <w:rPr>
          <w:szCs w:val="24"/>
        </w:rPr>
        <w:t>Orientador, por ele</w:t>
      </w:r>
      <w:r w:rsidRPr="00454674">
        <w:rPr>
          <w:szCs w:val="24"/>
        </w:rPr>
        <w:t xml:space="preserve"> designado.</w:t>
      </w:r>
    </w:p>
    <w:p w:rsidR="00C17D7C" w:rsidRPr="00454674" w:rsidRDefault="00454674">
      <w:pPr>
        <w:pStyle w:val="Corpodetexto"/>
        <w:rPr>
          <w:szCs w:val="24"/>
        </w:rPr>
      </w:pPr>
      <w:r w:rsidRPr="00454674">
        <w:rPr>
          <w:szCs w:val="24"/>
        </w:rPr>
        <w:tab/>
      </w:r>
      <w:r w:rsidR="00FF7D13" w:rsidRPr="00454674">
        <w:rPr>
          <w:szCs w:val="24"/>
        </w:rPr>
        <w:t xml:space="preserve">II.2 </w:t>
      </w:r>
      <w:r w:rsidR="00A05380">
        <w:rPr>
          <w:szCs w:val="24"/>
        </w:rPr>
        <w:t>O(A)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953A43" w:rsidRPr="00454674">
        <w:rPr>
          <w:szCs w:val="24"/>
        </w:rPr>
        <w:t xml:space="preserve"> </w:t>
      </w:r>
      <w:r w:rsidR="00C17D7C" w:rsidRPr="00454674">
        <w:rPr>
          <w:szCs w:val="24"/>
        </w:rPr>
        <w:t xml:space="preserve">não terá, vínculo empregatício com a CONCEDENTE, no período </w:t>
      </w:r>
      <w:r w:rsidR="00A05380">
        <w:rPr>
          <w:szCs w:val="24"/>
        </w:rPr>
        <w:t>da realização da Iniciação Científica</w:t>
      </w:r>
      <w:r w:rsidR="004858DD" w:rsidRPr="00454674">
        <w:rPr>
          <w:szCs w:val="24"/>
        </w:rPr>
        <w:t xml:space="preserve">, bem como não receber qualquer valor a qualquer titulo ou bolsa desta Diretoria Adjunta de Pesquisa. </w:t>
      </w:r>
    </w:p>
    <w:p w:rsidR="00953A43" w:rsidRPr="00454674" w:rsidRDefault="00454674" w:rsidP="00454674">
      <w:pPr>
        <w:pStyle w:val="Corpodetexto"/>
        <w:numPr>
          <w:ilvl w:val="1"/>
          <w:numId w:val="2"/>
        </w:numPr>
        <w:tabs>
          <w:tab w:val="left" w:pos="1276"/>
        </w:tabs>
        <w:ind w:hanging="371"/>
        <w:rPr>
          <w:szCs w:val="24"/>
        </w:rPr>
      </w:pPr>
      <w:r>
        <w:rPr>
          <w:szCs w:val="24"/>
        </w:rPr>
        <w:t xml:space="preserve"> </w:t>
      </w:r>
      <w:r w:rsidR="00C17D7C" w:rsidRPr="00454674">
        <w:rPr>
          <w:szCs w:val="24"/>
        </w:rPr>
        <w:t xml:space="preserve">O </w:t>
      </w:r>
      <w:r w:rsidR="00953A43" w:rsidRPr="00454674">
        <w:rPr>
          <w:szCs w:val="24"/>
        </w:rPr>
        <w:t>Projeto de Pesquisa</w:t>
      </w:r>
      <w:r w:rsidR="00C17D7C" w:rsidRPr="00454674">
        <w:rPr>
          <w:szCs w:val="24"/>
        </w:rPr>
        <w:t xml:space="preserve"> que objetiva </w:t>
      </w:r>
      <w:r w:rsidR="00FF7D13" w:rsidRPr="00454674">
        <w:rPr>
          <w:szCs w:val="24"/>
        </w:rPr>
        <w:t xml:space="preserve">a formação de aperfeiçoamento </w:t>
      </w:r>
      <w:r w:rsidR="00A05380">
        <w:rPr>
          <w:szCs w:val="24"/>
        </w:rPr>
        <w:t>d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 xml:space="preserve">Aluno(a) </w:t>
      </w:r>
      <w:r w:rsidR="00B351CC" w:rsidRPr="00454674">
        <w:rPr>
          <w:szCs w:val="24"/>
        </w:rPr>
        <w:t>terá duração, no período de</w:t>
      </w:r>
      <w:r w:rsidR="00D0153C" w:rsidRPr="00454674">
        <w:rPr>
          <w:szCs w:val="24"/>
        </w:rPr>
        <w:t xml:space="preserve"> </w:t>
      </w:r>
      <w:r w:rsidR="00953A43" w:rsidRPr="00454674">
        <w:rPr>
          <w:szCs w:val="24"/>
        </w:rPr>
        <w:t>XX</w:t>
      </w:r>
      <w:r w:rsidR="00FF7D13" w:rsidRPr="00454674">
        <w:rPr>
          <w:szCs w:val="24"/>
        </w:rPr>
        <w:t xml:space="preserve"> de </w:t>
      </w:r>
      <w:proofErr w:type="spellStart"/>
      <w:r w:rsidR="00953A43" w:rsidRPr="00454674">
        <w:rPr>
          <w:szCs w:val="24"/>
        </w:rPr>
        <w:t>xxxxxxxxx</w:t>
      </w:r>
      <w:proofErr w:type="spellEnd"/>
      <w:r w:rsidR="00390B41" w:rsidRPr="00454674">
        <w:rPr>
          <w:szCs w:val="24"/>
        </w:rPr>
        <w:t xml:space="preserve"> de 20</w:t>
      </w:r>
      <w:r w:rsidR="00A65D34" w:rsidRPr="00454674">
        <w:rPr>
          <w:szCs w:val="24"/>
        </w:rPr>
        <w:t>XX</w:t>
      </w:r>
      <w:r w:rsidR="00B351CC" w:rsidRPr="00454674">
        <w:rPr>
          <w:szCs w:val="24"/>
        </w:rPr>
        <w:t xml:space="preserve"> </w:t>
      </w:r>
      <w:r w:rsidR="00C17D7C" w:rsidRPr="00454674">
        <w:rPr>
          <w:szCs w:val="24"/>
        </w:rPr>
        <w:t xml:space="preserve"> á</w:t>
      </w:r>
      <w:r w:rsidR="00816A3C" w:rsidRPr="00454674">
        <w:rPr>
          <w:szCs w:val="24"/>
        </w:rPr>
        <w:t xml:space="preserve"> </w:t>
      </w:r>
      <w:r w:rsidR="00953A43" w:rsidRPr="00454674">
        <w:rPr>
          <w:szCs w:val="24"/>
        </w:rPr>
        <w:t>XX</w:t>
      </w:r>
      <w:r w:rsidR="00FF7D13" w:rsidRPr="00454674">
        <w:rPr>
          <w:szCs w:val="24"/>
        </w:rPr>
        <w:t xml:space="preserve"> de </w:t>
      </w:r>
      <w:proofErr w:type="spellStart"/>
      <w:r w:rsidR="00737632" w:rsidRPr="00454674">
        <w:rPr>
          <w:szCs w:val="24"/>
        </w:rPr>
        <w:t>xxxxxxxxxxxxxx</w:t>
      </w:r>
      <w:proofErr w:type="spellEnd"/>
      <w:r w:rsidR="00390B41" w:rsidRPr="00454674">
        <w:rPr>
          <w:szCs w:val="24"/>
        </w:rPr>
        <w:t xml:space="preserve"> de 20</w:t>
      </w:r>
      <w:r w:rsidR="00E756E1">
        <w:rPr>
          <w:szCs w:val="24"/>
        </w:rPr>
        <w:t>XX, com a carga horária total de XXXX horas</w:t>
      </w:r>
      <w:r w:rsidR="00A05380">
        <w:rPr>
          <w:szCs w:val="24"/>
        </w:rPr>
        <w:t xml:space="preserve"> e, deverá ser providenciado com pelo menos 30 dias de antecedência da data de inicio do trabalho</w:t>
      </w:r>
      <w:r w:rsidR="00E756E1">
        <w:rPr>
          <w:szCs w:val="24"/>
        </w:rPr>
        <w:t>.</w:t>
      </w:r>
    </w:p>
    <w:p w:rsidR="00C17D7C" w:rsidRPr="00454674" w:rsidRDefault="00A05380" w:rsidP="00454674">
      <w:pPr>
        <w:pStyle w:val="Corpodetexto"/>
        <w:numPr>
          <w:ilvl w:val="1"/>
          <w:numId w:val="2"/>
        </w:numPr>
        <w:tabs>
          <w:tab w:val="left" w:pos="1276"/>
        </w:tabs>
        <w:rPr>
          <w:szCs w:val="24"/>
        </w:rPr>
      </w:pPr>
      <w:r>
        <w:rPr>
          <w:szCs w:val="24"/>
        </w:rPr>
        <w:t>O(a)</w:t>
      </w:r>
      <w:r w:rsidRPr="00454674">
        <w:rPr>
          <w:szCs w:val="24"/>
        </w:rPr>
        <w:t xml:space="preserve"> </w:t>
      </w:r>
      <w:r>
        <w:rPr>
          <w:szCs w:val="24"/>
        </w:rPr>
        <w:t>Aluno(a)</w:t>
      </w:r>
      <w:r w:rsidR="00C15688" w:rsidRPr="00454674">
        <w:rPr>
          <w:szCs w:val="24"/>
        </w:rPr>
        <w:t xml:space="preserve"> é obrigado</w:t>
      </w:r>
      <w:r w:rsidR="00C17D7C" w:rsidRPr="00454674">
        <w:rPr>
          <w:szCs w:val="24"/>
        </w:rPr>
        <w:t xml:space="preserve"> a usar </w:t>
      </w:r>
      <w:r w:rsidR="00737632" w:rsidRPr="00454674">
        <w:rPr>
          <w:szCs w:val="24"/>
        </w:rPr>
        <w:t>o crachá de</w:t>
      </w:r>
      <w:r w:rsidR="00C17D7C" w:rsidRPr="00454674">
        <w:rPr>
          <w:szCs w:val="24"/>
        </w:rPr>
        <w:t xml:space="preserve"> identificação</w:t>
      </w:r>
      <w:r w:rsidR="00737632" w:rsidRPr="00454674">
        <w:rPr>
          <w:szCs w:val="24"/>
        </w:rPr>
        <w:t xml:space="preserve"> que será cedido p</w:t>
      </w:r>
      <w:r w:rsidR="00723F40" w:rsidRPr="00454674">
        <w:rPr>
          <w:szCs w:val="24"/>
        </w:rPr>
        <w:t>ela</w:t>
      </w:r>
      <w:r w:rsidR="00737632" w:rsidRPr="00454674">
        <w:rPr>
          <w:szCs w:val="24"/>
        </w:rPr>
        <w:t xml:space="preserve"> </w:t>
      </w:r>
      <w:r w:rsidR="00723F40" w:rsidRPr="00454674">
        <w:rPr>
          <w:szCs w:val="24"/>
        </w:rPr>
        <w:t>D</w:t>
      </w:r>
      <w:r w:rsidR="00737632" w:rsidRPr="00454674">
        <w:rPr>
          <w:szCs w:val="24"/>
        </w:rPr>
        <w:t>iretoria</w:t>
      </w:r>
      <w:r w:rsidR="00723F40" w:rsidRPr="00454674">
        <w:rPr>
          <w:szCs w:val="24"/>
        </w:rPr>
        <w:t xml:space="preserve"> Adjunta de Pesquisa</w:t>
      </w:r>
      <w:r w:rsidR="00C17D7C" w:rsidRPr="00454674">
        <w:rPr>
          <w:szCs w:val="24"/>
        </w:rPr>
        <w:t>, bem como a ressarcir danos mobiliários ou material, em caso de uso indevido.</w:t>
      </w:r>
    </w:p>
    <w:p w:rsidR="00C17D7C" w:rsidRPr="00454674" w:rsidRDefault="00454674">
      <w:pPr>
        <w:pStyle w:val="Corpodetexto"/>
        <w:rPr>
          <w:szCs w:val="24"/>
        </w:rPr>
      </w:pPr>
      <w:r w:rsidRPr="00454674">
        <w:rPr>
          <w:szCs w:val="24"/>
        </w:rPr>
        <w:tab/>
      </w:r>
      <w:r w:rsidR="004C15D2" w:rsidRPr="00454674">
        <w:rPr>
          <w:szCs w:val="24"/>
        </w:rPr>
        <w:t>II.</w:t>
      </w:r>
      <w:r w:rsidR="00473ABF">
        <w:rPr>
          <w:szCs w:val="24"/>
        </w:rPr>
        <w:t>5</w:t>
      </w:r>
      <w:r w:rsidR="00473ABF" w:rsidRPr="00473ABF">
        <w:rPr>
          <w:szCs w:val="24"/>
        </w:rPr>
        <w:t xml:space="preserve"> </w:t>
      </w:r>
      <w:r w:rsidR="00473ABF">
        <w:rPr>
          <w:szCs w:val="24"/>
        </w:rPr>
        <w:t xml:space="preserve">A Instituição  de origem do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473ABF">
        <w:rPr>
          <w:szCs w:val="24"/>
        </w:rPr>
        <w:t xml:space="preserve"> </w:t>
      </w:r>
      <w:r w:rsidR="00473ABF" w:rsidRPr="00454674">
        <w:rPr>
          <w:szCs w:val="24"/>
        </w:rPr>
        <w:t xml:space="preserve">providenciará Seguro Contra Acidentes Pessoais, para cobertura de acidentes que porventura ocorram no local do </w:t>
      </w:r>
      <w:r w:rsidR="00473ABF">
        <w:rPr>
          <w:szCs w:val="24"/>
        </w:rPr>
        <w:t>desenvolvimento do estágio ou qualquer das dependências da IES concedente.</w:t>
      </w:r>
      <w:r w:rsidR="0030413D">
        <w:rPr>
          <w:szCs w:val="24"/>
        </w:rPr>
        <w:t>.</w:t>
      </w:r>
    </w:p>
    <w:p w:rsidR="00C17D7C" w:rsidRPr="00454674" w:rsidRDefault="00C15688" w:rsidP="00454674">
      <w:pPr>
        <w:pStyle w:val="Corpodetexto"/>
        <w:ind w:left="708"/>
        <w:rPr>
          <w:szCs w:val="24"/>
        </w:rPr>
      </w:pPr>
      <w:r w:rsidRPr="00454674">
        <w:rPr>
          <w:szCs w:val="24"/>
        </w:rPr>
        <w:t>II. 6 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C17D7C" w:rsidRPr="00454674">
        <w:rPr>
          <w:szCs w:val="24"/>
        </w:rPr>
        <w:t xml:space="preserve"> durante o período de </w:t>
      </w:r>
      <w:r w:rsidR="00A65D34" w:rsidRPr="00454674">
        <w:rPr>
          <w:szCs w:val="24"/>
        </w:rPr>
        <w:t>desenvolvimento do Projeto de Pesquisa</w:t>
      </w:r>
      <w:r w:rsidR="00B2512D">
        <w:rPr>
          <w:szCs w:val="24"/>
        </w:rPr>
        <w:t xml:space="preserve">, </w:t>
      </w:r>
      <w:r w:rsidR="00B2512D" w:rsidRPr="00E353A7">
        <w:rPr>
          <w:szCs w:val="24"/>
        </w:rPr>
        <w:t xml:space="preserve">sempre que o projeto tenha duração igual ou superior a 1 (um) ano, é assegurado ao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B2512D" w:rsidRPr="00E353A7">
        <w:rPr>
          <w:szCs w:val="24"/>
        </w:rPr>
        <w:t xml:space="preserve"> o período de recesso de 30 (trinta) dias, a ser gozado preferencialmente durante suas férias escolares, previsto com o orientador no seu cronograma de execução do projeto, e sem qualquer remuneração financeira para as partes.</w:t>
      </w:r>
    </w:p>
    <w:p w:rsidR="00C17D7C" w:rsidRPr="00454674" w:rsidRDefault="00C17D7C">
      <w:pPr>
        <w:pStyle w:val="Corpodetexto"/>
        <w:ind w:left="708" w:firstLine="708"/>
        <w:rPr>
          <w:b/>
          <w:szCs w:val="24"/>
        </w:rPr>
      </w:pPr>
    </w:p>
    <w:p w:rsidR="00C17D7C" w:rsidRPr="00454674" w:rsidRDefault="00C17D7C">
      <w:pPr>
        <w:pStyle w:val="Corpodetexto"/>
        <w:ind w:left="708" w:firstLine="708"/>
        <w:rPr>
          <w:b/>
          <w:szCs w:val="24"/>
        </w:rPr>
      </w:pPr>
    </w:p>
    <w:p w:rsidR="00C17D7C" w:rsidRPr="00454674" w:rsidRDefault="00C17D7C">
      <w:pPr>
        <w:pStyle w:val="Corpodetexto"/>
        <w:rPr>
          <w:b/>
          <w:szCs w:val="24"/>
        </w:rPr>
      </w:pPr>
      <w:r w:rsidRPr="00454674">
        <w:rPr>
          <w:b/>
          <w:szCs w:val="24"/>
        </w:rPr>
        <w:t>CLÁUSULA TERCEIRA – DAS DISPOSIÇÕES GERAIS</w:t>
      </w:r>
    </w:p>
    <w:p w:rsidR="00C17D7C" w:rsidRPr="00454674" w:rsidRDefault="00C17D7C">
      <w:pPr>
        <w:pStyle w:val="Corpodetexto"/>
        <w:rPr>
          <w:szCs w:val="24"/>
        </w:rPr>
      </w:pPr>
      <w:r w:rsidRPr="00454674">
        <w:rPr>
          <w:b/>
          <w:szCs w:val="24"/>
        </w:rPr>
        <w:tab/>
      </w:r>
      <w:r w:rsidRPr="00454674">
        <w:rPr>
          <w:szCs w:val="24"/>
        </w:rPr>
        <w:t xml:space="preserve">III.1  É facultado à CONCEDENTE suspender o </w:t>
      </w:r>
      <w:r w:rsidR="003A258E" w:rsidRPr="00454674">
        <w:rPr>
          <w:szCs w:val="24"/>
        </w:rPr>
        <w:t xml:space="preserve">desenvolvimento do Projeto de Pesquisa do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Aluno(a).</w:t>
      </w:r>
    </w:p>
    <w:p w:rsidR="00C17D7C" w:rsidRPr="00454674" w:rsidRDefault="00454674">
      <w:pPr>
        <w:pStyle w:val="Corpodetexto"/>
        <w:rPr>
          <w:szCs w:val="24"/>
        </w:rPr>
      </w:pPr>
      <w:r w:rsidRPr="00454674">
        <w:rPr>
          <w:szCs w:val="24"/>
        </w:rPr>
        <w:tab/>
      </w:r>
      <w:r w:rsidR="00C15688" w:rsidRPr="00454674">
        <w:rPr>
          <w:szCs w:val="24"/>
        </w:rPr>
        <w:t xml:space="preserve">III.2  É facultado ao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 a</w:t>
      </w:r>
      <w:r w:rsidR="00C17D7C" w:rsidRPr="00454674">
        <w:rPr>
          <w:szCs w:val="24"/>
        </w:rPr>
        <w:t xml:space="preserve"> desistir d</w:t>
      </w:r>
      <w:r w:rsidR="00A05380">
        <w:rPr>
          <w:szCs w:val="24"/>
        </w:rPr>
        <w:t>a</w:t>
      </w:r>
      <w:r w:rsidR="00C17D7C" w:rsidRPr="00454674">
        <w:rPr>
          <w:szCs w:val="24"/>
        </w:rPr>
        <w:t xml:space="preserve"> </w:t>
      </w:r>
      <w:r w:rsidR="00A05380">
        <w:rPr>
          <w:szCs w:val="24"/>
        </w:rPr>
        <w:t>iniciação científica</w:t>
      </w:r>
      <w:r w:rsidR="00C17D7C" w:rsidRPr="00454674">
        <w:rPr>
          <w:szCs w:val="24"/>
        </w:rPr>
        <w:t>, mediante comunicação à CONCEDENTE, com antecedência mínima de 05 (cinco) dias úteis, não lhe cabendo qualquer multa ou penalidade pelo desligamento.</w:t>
      </w:r>
    </w:p>
    <w:p w:rsidR="00B824AD" w:rsidRPr="00454674" w:rsidRDefault="00B824AD">
      <w:pPr>
        <w:pStyle w:val="Ttulo2"/>
        <w:jc w:val="left"/>
        <w:rPr>
          <w:szCs w:val="24"/>
        </w:rPr>
      </w:pPr>
    </w:p>
    <w:p w:rsidR="00C17D7C" w:rsidRPr="00DF206B" w:rsidRDefault="00C17D7C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 xml:space="preserve">CLÁUSULA QUARTA - DAS DISPOSIÇÕES GERAIS </w:t>
      </w:r>
    </w:p>
    <w:p w:rsidR="00C17D7C" w:rsidRPr="00DF206B" w:rsidRDefault="00C15688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 xml:space="preserve">IV.1. </w:t>
      </w:r>
      <w:proofErr w:type="spellStart"/>
      <w:r w:rsidRPr="00DF206B">
        <w:rPr>
          <w:sz w:val="24"/>
          <w:szCs w:val="24"/>
        </w:rPr>
        <w:t>O</w:t>
      </w:r>
      <w:r w:rsidR="00A05380" w:rsidRPr="00DF206B">
        <w:rPr>
          <w:sz w:val="24"/>
          <w:szCs w:val="24"/>
        </w:rPr>
        <w:t>o</w:t>
      </w:r>
      <w:proofErr w:type="spellEnd"/>
      <w:r w:rsidR="00A05380" w:rsidRPr="00DF206B">
        <w:rPr>
          <w:sz w:val="24"/>
          <w:szCs w:val="24"/>
        </w:rPr>
        <w:t>(a) Aluno(a)</w:t>
      </w:r>
      <w:r w:rsidR="00C17D7C" w:rsidRPr="00DF206B">
        <w:rPr>
          <w:sz w:val="24"/>
          <w:szCs w:val="24"/>
        </w:rPr>
        <w:t xml:space="preserve"> </w:t>
      </w:r>
      <w:r w:rsidR="00A05380" w:rsidRPr="00DF206B">
        <w:rPr>
          <w:sz w:val="24"/>
          <w:szCs w:val="24"/>
        </w:rPr>
        <w:t xml:space="preserve">declara </w:t>
      </w:r>
      <w:r w:rsidR="00C17D7C" w:rsidRPr="00DF206B">
        <w:rPr>
          <w:sz w:val="24"/>
          <w:szCs w:val="24"/>
        </w:rPr>
        <w:t>que está de acordo com o estabelecido no presente Termo.</w:t>
      </w:r>
    </w:p>
    <w:p w:rsidR="00C17D7C" w:rsidRPr="00DF206B" w:rsidRDefault="00454674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ab/>
      </w:r>
      <w:r w:rsidR="00C17D7C" w:rsidRPr="00DF206B">
        <w:rPr>
          <w:sz w:val="24"/>
          <w:szCs w:val="24"/>
        </w:rPr>
        <w:t>IV.2. O não cumprimento das cláusulas e condições estabelecidas importará de pleno direito, independente de aviso e notificação, na suspensão imediata d</w:t>
      </w:r>
      <w:r w:rsidR="00A05380" w:rsidRPr="00DF206B">
        <w:rPr>
          <w:sz w:val="24"/>
          <w:szCs w:val="24"/>
        </w:rPr>
        <w:t>a</w:t>
      </w:r>
      <w:r w:rsidR="00C17D7C" w:rsidRPr="00DF206B">
        <w:rPr>
          <w:sz w:val="24"/>
          <w:szCs w:val="24"/>
        </w:rPr>
        <w:t xml:space="preserve"> </w:t>
      </w:r>
      <w:r w:rsidR="00A05380" w:rsidRPr="00DF206B">
        <w:rPr>
          <w:sz w:val="24"/>
          <w:szCs w:val="24"/>
        </w:rPr>
        <w:t>iniciação científica</w:t>
      </w:r>
      <w:r w:rsidR="00C17D7C" w:rsidRPr="00DF206B">
        <w:rPr>
          <w:sz w:val="24"/>
          <w:szCs w:val="24"/>
        </w:rPr>
        <w:t>, considerando-se também rescindido o presente Termo, para todos os efeitos.</w:t>
      </w:r>
    </w:p>
    <w:p w:rsidR="00A05380" w:rsidRPr="00DF206B" w:rsidRDefault="00A05380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ab/>
        <w:t>IV.3. As normas deste Termo de Compromisso estão de acordo com o que dispõe a Lei Nº. 11.788 de 25 de setembro de 2008.</w:t>
      </w:r>
    </w:p>
    <w:p w:rsidR="004858DD" w:rsidRPr="00DF206B" w:rsidRDefault="00454674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ab/>
      </w:r>
      <w:r w:rsidR="004858DD" w:rsidRPr="00DF206B">
        <w:rPr>
          <w:sz w:val="24"/>
          <w:szCs w:val="24"/>
        </w:rPr>
        <w:t>IV.</w:t>
      </w:r>
      <w:r w:rsidR="00A05380" w:rsidRPr="00DF206B">
        <w:rPr>
          <w:sz w:val="24"/>
          <w:szCs w:val="24"/>
        </w:rPr>
        <w:t>4</w:t>
      </w:r>
      <w:r w:rsidR="004858DD" w:rsidRPr="00DF206B">
        <w:rPr>
          <w:sz w:val="24"/>
          <w:szCs w:val="24"/>
        </w:rPr>
        <w:t>. Para dirimir questões decorrentes deste instrumento, não resolvidas na esfera administrativa, será competência do fórum da Comarca de São José do Rio Preto.</w:t>
      </w:r>
    </w:p>
    <w:p w:rsidR="00C17D7C" w:rsidRPr="00DF206B" w:rsidRDefault="00C4676E">
      <w:pPr>
        <w:pStyle w:val="Corpodetexto21"/>
        <w:rPr>
          <w:szCs w:val="24"/>
        </w:rPr>
      </w:pPr>
      <w:r w:rsidRPr="00DF206B">
        <w:rPr>
          <w:szCs w:val="24"/>
        </w:rPr>
        <w:tab/>
      </w:r>
      <w:r w:rsidR="00C17D7C" w:rsidRPr="00DF206B">
        <w:rPr>
          <w:szCs w:val="24"/>
        </w:rPr>
        <w:tab/>
        <w:t>Assim, por estarem justas e acordadas, as partes assinam o presente. ajustes, na presen</w:t>
      </w:r>
      <w:r w:rsidRPr="00DF206B">
        <w:rPr>
          <w:szCs w:val="24"/>
        </w:rPr>
        <w:t>ça das testemunhas abaixo.</w:t>
      </w:r>
    </w:p>
    <w:p w:rsidR="00C17D7C" w:rsidRPr="00DF206B" w:rsidRDefault="00C17D7C">
      <w:pPr>
        <w:pStyle w:val="Corpodetexto21"/>
        <w:rPr>
          <w:szCs w:val="24"/>
        </w:rPr>
      </w:pPr>
    </w:p>
    <w:p w:rsidR="00C17D7C" w:rsidRPr="00DF206B" w:rsidRDefault="00C17D7C">
      <w:pPr>
        <w:pStyle w:val="Corpodetexto21"/>
        <w:rPr>
          <w:szCs w:val="24"/>
        </w:rPr>
      </w:pPr>
    </w:p>
    <w:p w:rsidR="00C17D7C" w:rsidRPr="00DF206B" w:rsidRDefault="004C15D2" w:rsidP="00C4676E">
      <w:pPr>
        <w:pStyle w:val="Corpodetexto"/>
        <w:jc w:val="center"/>
        <w:rPr>
          <w:szCs w:val="24"/>
        </w:rPr>
      </w:pPr>
      <w:r w:rsidRPr="00DF206B">
        <w:rPr>
          <w:szCs w:val="24"/>
        </w:rPr>
        <w:t>São Jo</w:t>
      </w:r>
      <w:r w:rsidR="00C15688" w:rsidRPr="00DF206B">
        <w:rPr>
          <w:szCs w:val="24"/>
        </w:rPr>
        <w:t xml:space="preserve">sé do Rio Preto, </w:t>
      </w:r>
      <w:r w:rsidR="009404E7" w:rsidRPr="00DF206B">
        <w:rPr>
          <w:szCs w:val="24"/>
        </w:rPr>
        <w:t xml:space="preserve">XX </w:t>
      </w:r>
      <w:r w:rsidR="00C15688" w:rsidRPr="00DF206B">
        <w:rPr>
          <w:szCs w:val="24"/>
        </w:rPr>
        <w:t xml:space="preserve">de </w:t>
      </w:r>
      <w:proofErr w:type="spellStart"/>
      <w:r w:rsidR="009404E7" w:rsidRPr="00DF206B">
        <w:rPr>
          <w:szCs w:val="24"/>
        </w:rPr>
        <w:t>xxxxxxxxxxxxx</w:t>
      </w:r>
      <w:proofErr w:type="spellEnd"/>
      <w:r w:rsidR="00390B41" w:rsidRPr="00DF206B">
        <w:rPr>
          <w:szCs w:val="24"/>
        </w:rPr>
        <w:t xml:space="preserve"> de 20</w:t>
      </w:r>
      <w:r w:rsidR="009404E7" w:rsidRPr="00DF206B">
        <w:rPr>
          <w:szCs w:val="24"/>
        </w:rPr>
        <w:t>XX</w:t>
      </w:r>
      <w:r w:rsidR="00C17D7C" w:rsidRPr="00DF206B">
        <w:rPr>
          <w:szCs w:val="24"/>
        </w:rPr>
        <w:t>.</w:t>
      </w:r>
    </w:p>
    <w:p w:rsidR="00C17D7C" w:rsidRPr="00454674" w:rsidRDefault="00C17D7C">
      <w:pPr>
        <w:pStyle w:val="Corpodetexto"/>
        <w:tabs>
          <w:tab w:val="left" w:pos="851"/>
        </w:tabs>
        <w:rPr>
          <w:szCs w:val="24"/>
        </w:rPr>
      </w:pPr>
    </w:p>
    <w:p w:rsidR="00C17D7C" w:rsidRDefault="00C17D7C">
      <w:pPr>
        <w:pStyle w:val="Corpodetexto"/>
        <w:tabs>
          <w:tab w:val="left" w:pos="851"/>
        </w:tabs>
        <w:rPr>
          <w:sz w:val="20"/>
        </w:rPr>
      </w:pPr>
    </w:p>
    <w:p w:rsidR="00F45F25" w:rsidRDefault="00F45F25">
      <w:pPr>
        <w:pStyle w:val="Corpodetexto"/>
        <w:tabs>
          <w:tab w:val="left" w:pos="851"/>
        </w:tabs>
        <w:rPr>
          <w:sz w:val="20"/>
        </w:rPr>
      </w:pPr>
    </w:p>
    <w:p w:rsidR="00390B41" w:rsidRDefault="00390B41" w:rsidP="00390B41">
      <w:pPr>
        <w:pStyle w:val="Corpodetexto"/>
        <w:rPr>
          <w:sz w:val="20"/>
        </w:rPr>
      </w:pPr>
    </w:p>
    <w:p w:rsidR="00F45F25" w:rsidRDefault="00F45F25">
      <w:pPr>
        <w:pStyle w:val="Corpodetexto"/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11620" w:rsidRPr="00CD6E4A" w:rsidTr="00633F41">
        <w:tc>
          <w:tcPr>
            <w:tcW w:w="4322" w:type="dxa"/>
          </w:tcPr>
          <w:p w:rsidR="00211620" w:rsidRPr="00CD6E4A" w:rsidRDefault="00211620" w:rsidP="00D47E11">
            <w:pPr>
              <w:suppressAutoHyphens w:val="0"/>
              <w:rPr>
                <w:szCs w:val="24"/>
              </w:rPr>
            </w:pPr>
          </w:p>
        </w:tc>
        <w:tc>
          <w:tcPr>
            <w:tcW w:w="4322" w:type="dxa"/>
          </w:tcPr>
          <w:p w:rsidR="00211620" w:rsidRPr="0039674B" w:rsidRDefault="00211620" w:rsidP="001B5305">
            <w:pPr>
              <w:pStyle w:val="Corpodetexto"/>
              <w:rPr>
                <w:szCs w:val="24"/>
                <w:lang w:val="pt-BR"/>
              </w:rPr>
            </w:pPr>
          </w:p>
        </w:tc>
      </w:tr>
      <w:tr w:rsidR="00D47E11" w:rsidRPr="00CD6E4A" w:rsidTr="00CD4F09"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</w:p>
        </w:tc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39674B" w:rsidRDefault="00D47E11" w:rsidP="00D47E11">
            <w:pPr>
              <w:pStyle w:val="Corpodetexto"/>
              <w:rPr>
                <w:szCs w:val="24"/>
                <w:lang w:val="pt-BR"/>
              </w:rPr>
            </w:pP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D47E11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F206B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Aluno(a)</w:t>
            </w:r>
            <w:r w:rsidR="00633F41" w:rsidRPr="0039674B">
              <w:rPr>
                <w:szCs w:val="24"/>
                <w:lang w:val="pt-BR"/>
              </w:rPr>
              <w:t xml:space="preserve"> Proponente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D47E11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Orientador</w:t>
            </w:r>
            <w:r w:rsidR="00DF206B" w:rsidRPr="0039674B">
              <w:rPr>
                <w:szCs w:val="24"/>
                <w:lang w:val="pt-BR"/>
              </w:rPr>
              <w:t>(a)</w:t>
            </w:r>
            <w:r w:rsidRPr="0039674B">
              <w:rPr>
                <w:szCs w:val="24"/>
                <w:lang w:val="pt-BR"/>
              </w:rPr>
              <w:t xml:space="preserve"> da IES Origem</w:t>
            </w:r>
          </w:p>
        </w:tc>
      </w:tr>
    </w:tbl>
    <w:p w:rsidR="000367C3" w:rsidRDefault="000367C3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47E11" w:rsidRPr="00CD6E4A" w:rsidTr="00CD4F09"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</w:p>
        </w:tc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DF206B" w:rsidRDefault="00D47E11" w:rsidP="00C645B2">
            <w:pPr>
              <w:pStyle w:val="Corpodetexto"/>
              <w:rPr>
                <w:szCs w:val="24"/>
                <w:lang w:val="pt-BR"/>
              </w:rPr>
            </w:pP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Orientador</w:t>
            </w:r>
            <w:r w:rsidR="00DF206B" w:rsidRPr="0039674B">
              <w:rPr>
                <w:szCs w:val="24"/>
                <w:lang w:val="pt-BR"/>
              </w:rPr>
              <w:t>(a)</w:t>
            </w:r>
            <w:r w:rsidRPr="0039674B">
              <w:rPr>
                <w:szCs w:val="24"/>
                <w:lang w:val="pt-BR"/>
              </w:rPr>
              <w:t xml:space="preserve"> da IES de Destino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Chefe do Departamento/Disciplina e/ou Serviço da Instituição de Destino</w:t>
            </w:r>
          </w:p>
        </w:tc>
      </w:tr>
    </w:tbl>
    <w:p w:rsidR="00D47E11" w:rsidRDefault="00D47E11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47E11" w:rsidRPr="00755A87" w:rsidTr="00CD4F09">
        <w:tc>
          <w:tcPr>
            <w:tcW w:w="4322" w:type="dxa"/>
          </w:tcPr>
          <w:p w:rsidR="00D47E11" w:rsidRPr="00CD6E4A" w:rsidRDefault="00D47E11" w:rsidP="00C645B2">
            <w:pPr>
              <w:pStyle w:val="Corpodetexto"/>
              <w:jc w:val="center"/>
              <w:rPr>
                <w:szCs w:val="24"/>
                <w:lang w:val="en-US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  <w:tc>
          <w:tcPr>
            <w:tcW w:w="4322" w:type="dxa"/>
          </w:tcPr>
          <w:p w:rsidR="00D47E11" w:rsidRPr="0039674B" w:rsidRDefault="00D47E11" w:rsidP="002D7718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 xml:space="preserve">Prof. Dr. </w:t>
            </w:r>
            <w:proofErr w:type="spellStart"/>
            <w:r w:rsidR="00793497">
              <w:rPr>
                <w:szCs w:val="24"/>
                <w:lang w:val="pt-BR"/>
              </w:rPr>
              <w:t>Helencar</w:t>
            </w:r>
            <w:proofErr w:type="spellEnd"/>
            <w:r w:rsidR="00793497">
              <w:rPr>
                <w:szCs w:val="24"/>
                <w:lang w:val="pt-BR"/>
              </w:rPr>
              <w:t xml:space="preserve"> Ignácio</w:t>
            </w:r>
          </w:p>
        </w:tc>
      </w:tr>
      <w:tr w:rsidR="00D47E11" w:rsidRPr="00CD6E4A" w:rsidTr="00CD4F09">
        <w:tc>
          <w:tcPr>
            <w:tcW w:w="4322" w:type="dxa"/>
          </w:tcPr>
          <w:p w:rsidR="00D47E11" w:rsidRPr="00D47E11" w:rsidRDefault="00D47E11" w:rsidP="00C645B2">
            <w:pPr>
              <w:pStyle w:val="Corpodetex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Representante</w:t>
            </w:r>
            <w:proofErr w:type="spellEnd"/>
            <w:r>
              <w:rPr>
                <w:szCs w:val="24"/>
                <w:lang w:val="en-US"/>
              </w:rPr>
              <w:t xml:space="preserve"> Legal</w:t>
            </w:r>
          </w:p>
        </w:tc>
        <w:tc>
          <w:tcPr>
            <w:tcW w:w="4322" w:type="dxa"/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Diretor Geral – FAMERP</w:t>
            </w:r>
          </w:p>
        </w:tc>
      </w:tr>
      <w:tr w:rsidR="00D47E11" w:rsidRPr="00CD6E4A" w:rsidTr="00CD4F09">
        <w:tc>
          <w:tcPr>
            <w:tcW w:w="4322" w:type="dxa"/>
          </w:tcPr>
          <w:p w:rsidR="00D47E11" w:rsidRPr="0039674B" w:rsidRDefault="00C003CE" w:rsidP="00C003CE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Instituição de Origem</w:t>
            </w:r>
          </w:p>
        </w:tc>
        <w:tc>
          <w:tcPr>
            <w:tcW w:w="4322" w:type="dxa"/>
          </w:tcPr>
          <w:p w:rsidR="00D47E11" w:rsidRPr="0039674B" w:rsidRDefault="00C003CE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Unidade Concedente</w:t>
            </w:r>
          </w:p>
        </w:tc>
      </w:tr>
    </w:tbl>
    <w:p w:rsidR="000367C3" w:rsidRDefault="000367C3">
      <w:pPr>
        <w:widowControl w:val="0"/>
        <w:jc w:val="center"/>
        <w:rPr>
          <w:sz w:val="24"/>
          <w:szCs w:val="24"/>
        </w:rPr>
      </w:pPr>
    </w:p>
    <w:sectPr w:rsidR="000367C3" w:rsidSect="00216339">
      <w:headerReference w:type="default" r:id="rId9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5A" w:rsidRDefault="0089555A">
      <w:r>
        <w:separator/>
      </w:r>
    </w:p>
  </w:endnote>
  <w:endnote w:type="continuationSeparator" w:id="0">
    <w:p w:rsidR="0089555A" w:rsidRDefault="0089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5A" w:rsidRDefault="0089555A">
      <w:r>
        <w:separator/>
      </w:r>
    </w:p>
  </w:footnote>
  <w:footnote w:type="continuationSeparator" w:id="0">
    <w:p w:rsidR="0089555A" w:rsidRDefault="0089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80" w:rsidRPr="00C7020C" w:rsidRDefault="004458B2">
    <w:pPr>
      <w:jc w:val="center"/>
      <w:rPr>
        <w:b/>
        <w:i/>
        <w:color w:val="0070C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.75pt;margin-top:8.35pt;width:63.55pt;height:79.65pt;z-index:-251658752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820042885" r:id="rId2"/>
      </w:pict>
    </w:r>
    <w:r w:rsidR="00A05380">
      <w:rPr>
        <w:b/>
        <w:i/>
        <w:color w:val="00FF00"/>
      </w:rPr>
      <w:t xml:space="preserve">                                      </w:t>
    </w:r>
    <w:r w:rsidR="00A05380" w:rsidRPr="00C7020C">
      <w:rPr>
        <w:b/>
        <w:i/>
        <w:color w:val="0070C0"/>
      </w:rPr>
      <w:t>FACULDADE DE MEDICINA DE SÃO JOSÉ DO RIO PRETO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AUTARQUIA ESTADUAL – LEI Nº 8899 de 27/09/94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(Reconhecida pelo Decreto Federal nº 74179 de 14/06/74)</w:t>
    </w:r>
  </w:p>
  <w:p w:rsidR="00A05380" w:rsidRPr="00C7020C" w:rsidRDefault="00A05380">
    <w:pPr>
      <w:ind w:left="2124"/>
      <w:jc w:val="center"/>
      <w:rPr>
        <w:b/>
        <w:i/>
        <w:color w:val="0070C0"/>
      </w:rPr>
    </w:pP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Diretoria Adjunta de Pesqu</w:t>
    </w:r>
    <w:r>
      <w:rPr>
        <w:b/>
        <w:i/>
        <w:color w:val="0070C0"/>
      </w:rPr>
      <w:t>is</w:t>
    </w:r>
    <w:r w:rsidRPr="00C7020C">
      <w:rPr>
        <w:b/>
        <w:i/>
        <w:color w:val="0070C0"/>
      </w:rPr>
      <w:t>a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Av. Brigadeiro Faria Lima, 5 416 – CEP 15090-000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 xml:space="preserve">  Fone: (017) 3201</w:t>
    </w:r>
    <w:proofErr w:type="gramStart"/>
    <w:r w:rsidRPr="00C7020C">
      <w:rPr>
        <w:b/>
        <w:i/>
        <w:color w:val="0070C0"/>
      </w:rPr>
      <w:t>-.</w:t>
    </w:r>
    <w:proofErr w:type="gramEnd"/>
    <w:r w:rsidR="004458B2">
      <w:rPr>
        <w:b/>
        <w:i/>
        <w:color w:val="0070C0"/>
      </w:rPr>
      <w:t>5808</w:t>
    </w:r>
    <w:r w:rsidRPr="00C7020C">
      <w:rPr>
        <w:b/>
        <w:i/>
        <w:color w:val="0070C0"/>
      </w:rPr>
      <w:t xml:space="preserve">  -  e-mail: </w:t>
    </w:r>
    <w:r w:rsidR="004458B2">
      <w:rPr>
        <w:b/>
        <w:i/>
        <w:color w:val="0070C0"/>
      </w:rPr>
      <w:t>pesquisa</w:t>
    </w:r>
    <w:r w:rsidRPr="00C7020C">
      <w:rPr>
        <w:b/>
        <w:i/>
        <w:color w:val="0070C0"/>
      </w:rPr>
      <w:t>@famerp.br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São José do Rio Preto – São Paulo – Brasil</w:t>
    </w:r>
  </w:p>
  <w:p w:rsidR="00A05380" w:rsidRPr="00C7020C" w:rsidRDefault="00A05380">
    <w:pPr>
      <w:ind w:left="2124"/>
      <w:jc w:val="center"/>
      <w:rPr>
        <w:b/>
        <w:i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A7C740C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7C"/>
    <w:rsid w:val="000367C3"/>
    <w:rsid w:val="000542C5"/>
    <w:rsid w:val="00087535"/>
    <w:rsid w:val="000B0664"/>
    <w:rsid w:val="00123BA3"/>
    <w:rsid w:val="001733FE"/>
    <w:rsid w:val="001B5305"/>
    <w:rsid w:val="001F7CE8"/>
    <w:rsid w:val="00211620"/>
    <w:rsid w:val="00216339"/>
    <w:rsid w:val="0021717A"/>
    <w:rsid w:val="00227041"/>
    <w:rsid w:val="00252808"/>
    <w:rsid w:val="002C0557"/>
    <w:rsid w:val="002C7B0F"/>
    <w:rsid w:val="002D7718"/>
    <w:rsid w:val="0030413D"/>
    <w:rsid w:val="00312260"/>
    <w:rsid w:val="00312C52"/>
    <w:rsid w:val="003742AA"/>
    <w:rsid w:val="00390B41"/>
    <w:rsid w:val="0039616C"/>
    <w:rsid w:val="0039674B"/>
    <w:rsid w:val="003A258E"/>
    <w:rsid w:val="003B29EA"/>
    <w:rsid w:val="0042041A"/>
    <w:rsid w:val="00436436"/>
    <w:rsid w:val="004458B2"/>
    <w:rsid w:val="00454674"/>
    <w:rsid w:val="00473ABF"/>
    <w:rsid w:val="004858DD"/>
    <w:rsid w:val="00487F82"/>
    <w:rsid w:val="00495908"/>
    <w:rsid w:val="004A0D41"/>
    <w:rsid w:val="004C15D2"/>
    <w:rsid w:val="004D6EAE"/>
    <w:rsid w:val="004E1B34"/>
    <w:rsid w:val="00532461"/>
    <w:rsid w:val="005725FF"/>
    <w:rsid w:val="005A0F03"/>
    <w:rsid w:val="005A457F"/>
    <w:rsid w:val="00601746"/>
    <w:rsid w:val="00614182"/>
    <w:rsid w:val="006230BC"/>
    <w:rsid w:val="00633F41"/>
    <w:rsid w:val="006534E6"/>
    <w:rsid w:val="00693758"/>
    <w:rsid w:val="006A7862"/>
    <w:rsid w:val="006D5FC3"/>
    <w:rsid w:val="006F1B99"/>
    <w:rsid w:val="0070020F"/>
    <w:rsid w:val="00704EEC"/>
    <w:rsid w:val="00723F40"/>
    <w:rsid w:val="00726990"/>
    <w:rsid w:val="00737632"/>
    <w:rsid w:val="00744C46"/>
    <w:rsid w:val="00755A87"/>
    <w:rsid w:val="00793497"/>
    <w:rsid w:val="00816A3C"/>
    <w:rsid w:val="00851745"/>
    <w:rsid w:val="0089555A"/>
    <w:rsid w:val="008A1BF0"/>
    <w:rsid w:val="008D4BFC"/>
    <w:rsid w:val="008D4E8C"/>
    <w:rsid w:val="00926ABC"/>
    <w:rsid w:val="00933CF1"/>
    <w:rsid w:val="00936743"/>
    <w:rsid w:val="009404E7"/>
    <w:rsid w:val="0095035F"/>
    <w:rsid w:val="00953A43"/>
    <w:rsid w:val="00961454"/>
    <w:rsid w:val="00A05175"/>
    <w:rsid w:val="00A05380"/>
    <w:rsid w:val="00A3211D"/>
    <w:rsid w:val="00A51060"/>
    <w:rsid w:val="00A65D34"/>
    <w:rsid w:val="00AA6D80"/>
    <w:rsid w:val="00B2512D"/>
    <w:rsid w:val="00B351CC"/>
    <w:rsid w:val="00B81564"/>
    <w:rsid w:val="00B824AD"/>
    <w:rsid w:val="00BA0770"/>
    <w:rsid w:val="00BB5A86"/>
    <w:rsid w:val="00BD2F53"/>
    <w:rsid w:val="00BF3A12"/>
    <w:rsid w:val="00C003CE"/>
    <w:rsid w:val="00C15688"/>
    <w:rsid w:val="00C17D7C"/>
    <w:rsid w:val="00C4676E"/>
    <w:rsid w:val="00C645B2"/>
    <w:rsid w:val="00C7020C"/>
    <w:rsid w:val="00C8366D"/>
    <w:rsid w:val="00CC4258"/>
    <w:rsid w:val="00CD4F09"/>
    <w:rsid w:val="00CD6E4A"/>
    <w:rsid w:val="00D0153C"/>
    <w:rsid w:val="00D10846"/>
    <w:rsid w:val="00D47E11"/>
    <w:rsid w:val="00DE5ED0"/>
    <w:rsid w:val="00DF206B"/>
    <w:rsid w:val="00E353A7"/>
    <w:rsid w:val="00E756E1"/>
    <w:rsid w:val="00E75AC0"/>
    <w:rsid w:val="00F227A5"/>
    <w:rsid w:val="00F31270"/>
    <w:rsid w:val="00F45F25"/>
    <w:rsid w:val="00F47CC0"/>
    <w:rsid w:val="00FC6217"/>
    <w:rsid w:val="00FE23CC"/>
    <w:rsid w:val="00FF494A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3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216339"/>
    <w:pPr>
      <w:keepNext/>
      <w:tabs>
        <w:tab w:val="num" w:pos="0"/>
      </w:tabs>
      <w:ind w:left="432" w:hanging="432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216339"/>
    <w:pPr>
      <w:keepNext/>
      <w:tabs>
        <w:tab w:val="num" w:pos="0"/>
      </w:tabs>
      <w:ind w:left="576" w:hanging="576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16339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16339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216339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216339"/>
    <w:pPr>
      <w:keepNext/>
      <w:widowControl w:val="0"/>
      <w:tabs>
        <w:tab w:val="num" w:pos="0"/>
      </w:tabs>
      <w:ind w:left="1440" w:hanging="1440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16339"/>
    <w:pPr>
      <w:keepNext/>
      <w:widowControl w:val="0"/>
      <w:tabs>
        <w:tab w:val="num" w:pos="0"/>
      </w:tabs>
      <w:ind w:left="1584" w:hanging="1584"/>
      <w:jc w:val="center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16339"/>
    <w:rPr>
      <w:rFonts w:ascii="Wingdings" w:hAnsi="Wingdings"/>
    </w:rPr>
  </w:style>
  <w:style w:type="character" w:customStyle="1" w:styleId="WW8Num3z0">
    <w:name w:val="WW8Num3z0"/>
    <w:rsid w:val="00216339"/>
    <w:rPr>
      <w:b/>
      <w:bCs/>
    </w:rPr>
  </w:style>
  <w:style w:type="character" w:customStyle="1" w:styleId="WW8Num4z0">
    <w:name w:val="WW8Num4z0"/>
    <w:rsid w:val="00216339"/>
    <w:rPr>
      <w:b/>
      <w:bCs/>
    </w:rPr>
  </w:style>
  <w:style w:type="character" w:customStyle="1" w:styleId="WW8Num5z0">
    <w:name w:val="WW8Num5z0"/>
    <w:rsid w:val="00216339"/>
    <w:rPr>
      <w:b/>
      <w:bCs/>
    </w:rPr>
  </w:style>
  <w:style w:type="character" w:customStyle="1" w:styleId="WW8Num6z0">
    <w:name w:val="WW8Num6z0"/>
    <w:rsid w:val="00216339"/>
    <w:rPr>
      <w:b/>
      <w:bCs/>
    </w:rPr>
  </w:style>
  <w:style w:type="character" w:customStyle="1" w:styleId="Absatz-Standardschriftart">
    <w:name w:val="Absatz-Standardschriftart"/>
    <w:rsid w:val="00216339"/>
  </w:style>
  <w:style w:type="character" w:customStyle="1" w:styleId="WW-Absatz-Standardschriftart">
    <w:name w:val="WW-Absatz-Standardschriftart"/>
    <w:rsid w:val="00216339"/>
  </w:style>
  <w:style w:type="character" w:customStyle="1" w:styleId="WW8Num1z0">
    <w:name w:val="WW8Num1z0"/>
    <w:rsid w:val="00216339"/>
    <w:rPr>
      <w:b/>
      <w:i w:val="0"/>
    </w:rPr>
  </w:style>
  <w:style w:type="character" w:customStyle="1" w:styleId="WW8Num8z0">
    <w:name w:val="WW8Num8z0"/>
    <w:rsid w:val="00216339"/>
    <w:rPr>
      <w:rFonts w:ascii="Times New Roman" w:hAnsi="Times New Roman"/>
      <w:b/>
      <w:i w:val="0"/>
    </w:rPr>
  </w:style>
  <w:style w:type="character" w:customStyle="1" w:styleId="WW8Num12z0">
    <w:name w:val="WW8Num12z0"/>
    <w:rsid w:val="00216339"/>
    <w:rPr>
      <w:rFonts w:ascii="Symbol" w:hAnsi="Symbol"/>
    </w:rPr>
  </w:style>
  <w:style w:type="character" w:customStyle="1" w:styleId="WW8Num14z0">
    <w:name w:val="WW8Num14z0"/>
    <w:rsid w:val="00216339"/>
    <w:rPr>
      <w:b/>
      <w:i w:val="0"/>
    </w:rPr>
  </w:style>
  <w:style w:type="character" w:customStyle="1" w:styleId="WW8Num21z0">
    <w:name w:val="WW8Num21z0"/>
    <w:rsid w:val="00216339"/>
    <w:rPr>
      <w:b/>
    </w:rPr>
  </w:style>
  <w:style w:type="character" w:customStyle="1" w:styleId="WW8Num24z0">
    <w:name w:val="WW8Num24z0"/>
    <w:rsid w:val="00216339"/>
    <w:rPr>
      <w:b/>
    </w:rPr>
  </w:style>
  <w:style w:type="character" w:customStyle="1" w:styleId="WW8Num26z0">
    <w:name w:val="WW8Num26z0"/>
    <w:rsid w:val="00216339"/>
    <w:rPr>
      <w:i/>
      <w:u w:val="single"/>
    </w:rPr>
  </w:style>
  <w:style w:type="character" w:customStyle="1" w:styleId="WW8Num28z0">
    <w:name w:val="WW8Num28z0"/>
    <w:rsid w:val="00216339"/>
    <w:rPr>
      <w:b/>
      <w:i w:val="0"/>
    </w:rPr>
  </w:style>
  <w:style w:type="character" w:customStyle="1" w:styleId="WW8Num39z0">
    <w:name w:val="WW8Num39z0"/>
    <w:rsid w:val="00216339"/>
    <w:rPr>
      <w:rFonts w:ascii="Times New Roman" w:hAnsi="Times New Roman"/>
      <w:b/>
      <w:i w:val="0"/>
    </w:rPr>
  </w:style>
  <w:style w:type="character" w:customStyle="1" w:styleId="WW8Num43z0">
    <w:name w:val="WW8Num43z0"/>
    <w:rsid w:val="00216339"/>
    <w:rPr>
      <w:rFonts w:ascii="Wingdings" w:hAnsi="Wingdings"/>
    </w:rPr>
  </w:style>
  <w:style w:type="character" w:customStyle="1" w:styleId="Fontepargpadro1">
    <w:name w:val="Fonte parág. padrão1"/>
    <w:rsid w:val="00216339"/>
  </w:style>
  <w:style w:type="character" w:styleId="Nmerodepgina">
    <w:name w:val="page number"/>
    <w:basedOn w:val="Fontepargpadro1"/>
    <w:rsid w:val="00216339"/>
  </w:style>
  <w:style w:type="character" w:styleId="Hyperlink">
    <w:name w:val="Hyperlink"/>
    <w:rsid w:val="00216339"/>
    <w:rPr>
      <w:color w:val="0000FF"/>
      <w:u w:val="single"/>
    </w:rPr>
  </w:style>
  <w:style w:type="character" w:styleId="HiperlinkVisitado">
    <w:name w:val="FollowedHyperlink"/>
    <w:rsid w:val="00216339"/>
    <w:rPr>
      <w:color w:val="800080"/>
      <w:u w:val="single"/>
    </w:rPr>
  </w:style>
  <w:style w:type="character" w:customStyle="1" w:styleId="Smbolosdenumerao">
    <w:name w:val="Símbolos de numeração"/>
    <w:rsid w:val="00216339"/>
    <w:rPr>
      <w:b/>
      <w:bCs/>
    </w:rPr>
  </w:style>
  <w:style w:type="paragraph" w:customStyle="1" w:styleId="Ttulo10">
    <w:name w:val="Título1"/>
    <w:basedOn w:val="Normal"/>
    <w:next w:val="Corpodetexto"/>
    <w:rsid w:val="002163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216339"/>
    <w:pPr>
      <w:jc w:val="both"/>
    </w:pPr>
    <w:rPr>
      <w:sz w:val="24"/>
      <w:lang w:val="x-none"/>
    </w:rPr>
  </w:style>
  <w:style w:type="paragraph" w:styleId="Lista">
    <w:name w:val="List"/>
    <w:basedOn w:val="Corpodetexto"/>
    <w:rsid w:val="00216339"/>
    <w:rPr>
      <w:rFonts w:cs="Tahoma"/>
    </w:rPr>
  </w:style>
  <w:style w:type="paragraph" w:customStyle="1" w:styleId="Legenda1">
    <w:name w:val="Legenda1"/>
    <w:basedOn w:val="Normal"/>
    <w:next w:val="Normal"/>
    <w:rsid w:val="00216339"/>
    <w:pPr>
      <w:jc w:val="both"/>
    </w:pPr>
    <w:rPr>
      <w:b/>
      <w:sz w:val="18"/>
    </w:rPr>
  </w:style>
  <w:style w:type="paragraph" w:customStyle="1" w:styleId="ndice">
    <w:name w:val="Índice"/>
    <w:basedOn w:val="Normal"/>
    <w:rsid w:val="00216339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16339"/>
    <w:rPr>
      <w:sz w:val="24"/>
    </w:rPr>
  </w:style>
  <w:style w:type="paragraph" w:styleId="Cabealho">
    <w:name w:val="header"/>
    <w:basedOn w:val="Normal"/>
    <w:rsid w:val="002163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63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16339"/>
    <w:pPr>
      <w:ind w:left="709"/>
      <w:jc w:val="both"/>
    </w:pPr>
    <w:rPr>
      <w:sz w:val="28"/>
    </w:rPr>
  </w:style>
  <w:style w:type="paragraph" w:customStyle="1" w:styleId="Recuodecorpodetexto21">
    <w:name w:val="Recuo de corpo de texto 21"/>
    <w:basedOn w:val="Normal"/>
    <w:rsid w:val="00216339"/>
    <w:pPr>
      <w:tabs>
        <w:tab w:val="left" w:pos="426"/>
        <w:tab w:val="left" w:pos="709"/>
      </w:tabs>
      <w:ind w:left="426" w:hanging="426"/>
      <w:jc w:val="both"/>
    </w:pPr>
    <w:rPr>
      <w:sz w:val="24"/>
    </w:rPr>
  </w:style>
  <w:style w:type="paragraph" w:styleId="Ttulo">
    <w:name w:val="Title"/>
    <w:basedOn w:val="Normal"/>
    <w:next w:val="Subttulo"/>
    <w:qFormat/>
    <w:rsid w:val="00216339"/>
    <w:pPr>
      <w:jc w:val="center"/>
    </w:pPr>
    <w:rPr>
      <w:b/>
      <w:sz w:val="28"/>
    </w:rPr>
  </w:style>
  <w:style w:type="paragraph" w:styleId="Subttulo">
    <w:name w:val="Subtitle"/>
    <w:basedOn w:val="Normal"/>
    <w:next w:val="Corpodetexto"/>
    <w:qFormat/>
    <w:rsid w:val="00216339"/>
    <w:pPr>
      <w:jc w:val="center"/>
    </w:pPr>
    <w:rPr>
      <w:b/>
      <w:color w:val="008000"/>
      <w:sz w:val="16"/>
    </w:rPr>
  </w:style>
  <w:style w:type="paragraph" w:customStyle="1" w:styleId="Corpodetexto31">
    <w:name w:val="Corpo de texto 31"/>
    <w:basedOn w:val="Normal"/>
    <w:rsid w:val="00216339"/>
    <w:pPr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216339"/>
    <w:pPr>
      <w:widowControl w:val="0"/>
      <w:ind w:firstLine="1416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44C46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4546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473ABF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3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216339"/>
    <w:pPr>
      <w:keepNext/>
      <w:tabs>
        <w:tab w:val="num" w:pos="0"/>
      </w:tabs>
      <w:ind w:left="432" w:hanging="432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216339"/>
    <w:pPr>
      <w:keepNext/>
      <w:tabs>
        <w:tab w:val="num" w:pos="0"/>
      </w:tabs>
      <w:ind w:left="576" w:hanging="576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16339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16339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216339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216339"/>
    <w:pPr>
      <w:keepNext/>
      <w:widowControl w:val="0"/>
      <w:tabs>
        <w:tab w:val="num" w:pos="0"/>
      </w:tabs>
      <w:ind w:left="1440" w:hanging="1440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16339"/>
    <w:pPr>
      <w:keepNext/>
      <w:widowControl w:val="0"/>
      <w:tabs>
        <w:tab w:val="num" w:pos="0"/>
      </w:tabs>
      <w:ind w:left="1584" w:hanging="1584"/>
      <w:jc w:val="center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16339"/>
    <w:rPr>
      <w:rFonts w:ascii="Wingdings" w:hAnsi="Wingdings"/>
    </w:rPr>
  </w:style>
  <w:style w:type="character" w:customStyle="1" w:styleId="WW8Num3z0">
    <w:name w:val="WW8Num3z0"/>
    <w:rsid w:val="00216339"/>
    <w:rPr>
      <w:b/>
      <w:bCs/>
    </w:rPr>
  </w:style>
  <w:style w:type="character" w:customStyle="1" w:styleId="WW8Num4z0">
    <w:name w:val="WW8Num4z0"/>
    <w:rsid w:val="00216339"/>
    <w:rPr>
      <w:b/>
      <w:bCs/>
    </w:rPr>
  </w:style>
  <w:style w:type="character" w:customStyle="1" w:styleId="WW8Num5z0">
    <w:name w:val="WW8Num5z0"/>
    <w:rsid w:val="00216339"/>
    <w:rPr>
      <w:b/>
      <w:bCs/>
    </w:rPr>
  </w:style>
  <w:style w:type="character" w:customStyle="1" w:styleId="WW8Num6z0">
    <w:name w:val="WW8Num6z0"/>
    <w:rsid w:val="00216339"/>
    <w:rPr>
      <w:b/>
      <w:bCs/>
    </w:rPr>
  </w:style>
  <w:style w:type="character" w:customStyle="1" w:styleId="Absatz-Standardschriftart">
    <w:name w:val="Absatz-Standardschriftart"/>
    <w:rsid w:val="00216339"/>
  </w:style>
  <w:style w:type="character" w:customStyle="1" w:styleId="WW-Absatz-Standardschriftart">
    <w:name w:val="WW-Absatz-Standardschriftart"/>
    <w:rsid w:val="00216339"/>
  </w:style>
  <w:style w:type="character" w:customStyle="1" w:styleId="WW8Num1z0">
    <w:name w:val="WW8Num1z0"/>
    <w:rsid w:val="00216339"/>
    <w:rPr>
      <w:b/>
      <w:i w:val="0"/>
    </w:rPr>
  </w:style>
  <w:style w:type="character" w:customStyle="1" w:styleId="WW8Num8z0">
    <w:name w:val="WW8Num8z0"/>
    <w:rsid w:val="00216339"/>
    <w:rPr>
      <w:rFonts w:ascii="Times New Roman" w:hAnsi="Times New Roman"/>
      <w:b/>
      <w:i w:val="0"/>
    </w:rPr>
  </w:style>
  <w:style w:type="character" w:customStyle="1" w:styleId="WW8Num12z0">
    <w:name w:val="WW8Num12z0"/>
    <w:rsid w:val="00216339"/>
    <w:rPr>
      <w:rFonts w:ascii="Symbol" w:hAnsi="Symbol"/>
    </w:rPr>
  </w:style>
  <w:style w:type="character" w:customStyle="1" w:styleId="WW8Num14z0">
    <w:name w:val="WW8Num14z0"/>
    <w:rsid w:val="00216339"/>
    <w:rPr>
      <w:b/>
      <w:i w:val="0"/>
    </w:rPr>
  </w:style>
  <w:style w:type="character" w:customStyle="1" w:styleId="WW8Num21z0">
    <w:name w:val="WW8Num21z0"/>
    <w:rsid w:val="00216339"/>
    <w:rPr>
      <w:b/>
    </w:rPr>
  </w:style>
  <w:style w:type="character" w:customStyle="1" w:styleId="WW8Num24z0">
    <w:name w:val="WW8Num24z0"/>
    <w:rsid w:val="00216339"/>
    <w:rPr>
      <w:b/>
    </w:rPr>
  </w:style>
  <w:style w:type="character" w:customStyle="1" w:styleId="WW8Num26z0">
    <w:name w:val="WW8Num26z0"/>
    <w:rsid w:val="00216339"/>
    <w:rPr>
      <w:i/>
      <w:u w:val="single"/>
    </w:rPr>
  </w:style>
  <w:style w:type="character" w:customStyle="1" w:styleId="WW8Num28z0">
    <w:name w:val="WW8Num28z0"/>
    <w:rsid w:val="00216339"/>
    <w:rPr>
      <w:b/>
      <w:i w:val="0"/>
    </w:rPr>
  </w:style>
  <w:style w:type="character" w:customStyle="1" w:styleId="WW8Num39z0">
    <w:name w:val="WW8Num39z0"/>
    <w:rsid w:val="00216339"/>
    <w:rPr>
      <w:rFonts w:ascii="Times New Roman" w:hAnsi="Times New Roman"/>
      <w:b/>
      <w:i w:val="0"/>
    </w:rPr>
  </w:style>
  <w:style w:type="character" w:customStyle="1" w:styleId="WW8Num43z0">
    <w:name w:val="WW8Num43z0"/>
    <w:rsid w:val="00216339"/>
    <w:rPr>
      <w:rFonts w:ascii="Wingdings" w:hAnsi="Wingdings"/>
    </w:rPr>
  </w:style>
  <w:style w:type="character" w:customStyle="1" w:styleId="Fontepargpadro1">
    <w:name w:val="Fonte parág. padrão1"/>
    <w:rsid w:val="00216339"/>
  </w:style>
  <w:style w:type="character" w:styleId="Nmerodepgina">
    <w:name w:val="page number"/>
    <w:basedOn w:val="Fontepargpadro1"/>
    <w:rsid w:val="00216339"/>
  </w:style>
  <w:style w:type="character" w:styleId="Hyperlink">
    <w:name w:val="Hyperlink"/>
    <w:rsid w:val="00216339"/>
    <w:rPr>
      <w:color w:val="0000FF"/>
      <w:u w:val="single"/>
    </w:rPr>
  </w:style>
  <w:style w:type="character" w:styleId="HiperlinkVisitado">
    <w:name w:val="FollowedHyperlink"/>
    <w:rsid w:val="00216339"/>
    <w:rPr>
      <w:color w:val="800080"/>
      <w:u w:val="single"/>
    </w:rPr>
  </w:style>
  <w:style w:type="character" w:customStyle="1" w:styleId="Smbolosdenumerao">
    <w:name w:val="Símbolos de numeração"/>
    <w:rsid w:val="00216339"/>
    <w:rPr>
      <w:b/>
      <w:bCs/>
    </w:rPr>
  </w:style>
  <w:style w:type="paragraph" w:customStyle="1" w:styleId="Ttulo10">
    <w:name w:val="Título1"/>
    <w:basedOn w:val="Normal"/>
    <w:next w:val="Corpodetexto"/>
    <w:rsid w:val="002163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216339"/>
    <w:pPr>
      <w:jc w:val="both"/>
    </w:pPr>
    <w:rPr>
      <w:sz w:val="24"/>
      <w:lang w:val="x-none"/>
    </w:rPr>
  </w:style>
  <w:style w:type="paragraph" w:styleId="Lista">
    <w:name w:val="List"/>
    <w:basedOn w:val="Corpodetexto"/>
    <w:rsid w:val="00216339"/>
    <w:rPr>
      <w:rFonts w:cs="Tahoma"/>
    </w:rPr>
  </w:style>
  <w:style w:type="paragraph" w:customStyle="1" w:styleId="Legenda1">
    <w:name w:val="Legenda1"/>
    <w:basedOn w:val="Normal"/>
    <w:next w:val="Normal"/>
    <w:rsid w:val="00216339"/>
    <w:pPr>
      <w:jc w:val="both"/>
    </w:pPr>
    <w:rPr>
      <w:b/>
      <w:sz w:val="18"/>
    </w:rPr>
  </w:style>
  <w:style w:type="paragraph" w:customStyle="1" w:styleId="ndice">
    <w:name w:val="Índice"/>
    <w:basedOn w:val="Normal"/>
    <w:rsid w:val="00216339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16339"/>
    <w:rPr>
      <w:sz w:val="24"/>
    </w:rPr>
  </w:style>
  <w:style w:type="paragraph" w:styleId="Cabealho">
    <w:name w:val="header"/>
    <w:basedOn w:val="Normal"/>
    <w:rsid w:val="002163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63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16339"/>
    <w:pPr>
      <w:ind w:left="709"/>
      <w:jc w:val="both"/>
    </w:pPr>
    <w:rPr>
      <w:sz w:val="28"/>
    </w:rPr>
  </w:style>
  <w:style w:type="paragraph" w:customStyle="1" w:styleId="Recuodecorpodetexto21">
    <w:name w:val="Recuo de corpo de texto 21"/>
    <w:basedOn w:val="Normal"/>
    <w:rsid w:val="00216339"/>
    <w:pPr>
      <w:tabs>
        <w:tab w:val="left" w:pos="426"/>
        <w:tab w:val="left" w:pos="709"/>
      </w:tabs>
      <w:ind w:left="426" w:hanging="426"/>
      <w:jc w:val="both"/>
    </w:pPr>
    <w:rPr>
      <w:sz w:val="24"/>
    </w:rPr>
  </w:style>
  <w:style w:type="paragraph" w:styleId="Ttulo">
    <w:name w:val="Title"/>
    <w:basedOn w:val="Normal"/>
    <w:next w:val="Subttulo"/>
    <w:qFormat/>
    <w:rsid w:val="00216339"/>
    <w:pPr>
      <w:jc w:val="center"/>
    </w:pPr>
    <w:rPr>
      <w:b/>
      <w:sz w:val="28"/>
    </w:rPr>
  </w:style>
  <w:style w:type="paragraph" w:styleId="Subttulo">
    <w:name w:val="Subtitle"/>
    <w:basedOn w:val="Normal"/>
    <w:next w:val="Corpodetexto"/>
    <w:qFormat/>
    <w:rsid w:val="00216339"/>
    <w:pPr>
      <w:jc w:val="center"/>
    </w:pPr>
    <w:rPr>
      <w:b/>
      <w:color w:val="008000"/>
      <w:sz w:val="16"/>
    </w:rPr>
  </w:style>
  <w:style w:type="paragraph" w:customStyle="1" w:styleId="Corpodetexto31">
    <w:name w:val="Corpo de texto 31"/>
    <w:basedOn w:val="Normal"/>
    <w:rsid w:val="00216339"/>
    <w:pPr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216339"/>
    <w:pPr>
      <w:widowControl w:val="0"/>
      <w:ind w:firstLine="1416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44C46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4546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473AB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D424-91C6-46FD-BE8F-7E493874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DO CONSELHO DEPARTAMENTAL DA FACULDADE DE MEDICINA DE SÃO JOSÉ DO RIO PRETO – AUTARQUIA ESTADUAL</vt:lpstr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DO CONSELHO DEPARTAMENTAL DA FACULDADE DE MEDICINA DE SÃO JOSÉ DO RIO PRETO – AUTARQUIA ESTADUAL</dc:title>
  <dc:creator>Secretaria Geral</dc:creator>
  <cp:lastModifiedBy>Eliana Longo</cp:lastModifiedBy>
  <cp:revision>6</cp:revision>
  <cp:lastPrinted>2011-06-20T13:34:00Z</cp:lastPrinted>
  <dcterms:created xsi:type="dcterms:W3CDTF">2021-09-13T11:44:00Z</dcterms:created>
  <dcterms:modified xsi:type="dcterms:W3CDTF">2025-09-22T13:42:00Z</dcterms:modified>
</cp:coreProperties>
</file>